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58791" w14:textId="77777777" w:rsidR="00940EF4" w:rsidRPr="00E41E1C" w:rsidRDefault="00940EF4" w:rsidP="00940EF4">
      <w:pPr>
        <w:jc w:val="center"/>
        <w:rPr>
          <w:b/>
          <w:sz w:val="28"/>
          <w:szCs w:val="28"/>
        </w:rPr>
      </w:pPr>
      <w:r w:rsidRPr="00E41E1C">
        <w:rPr>
          <w:b/>
          <w:sz w:val="28"/>
          <w:szCs w:val="28"/>
        </w:rPr>
        <w:t>Čestné prohlášení k nájemní smlouvě</w:t>
      </w:r>
    </w:p>
    <w:p w14:paraId="599E7E65" w14:textId="77777777" w:rsidR="00940EF4" w:rsidRDefault="00940EF4" w:rsidP="00940EF4"/>
    <w:p w14:paraId="3063D5CA" w14:textId="77777777" w:rsidR="00940EF4" w:rsidRDefault="00940EF4" w:rsidP="00940EF4"/>
    <w:p w14:paraId="010D6BD8" w14:textId="46A83D7D" w:rsidR="00940EF4" w:rsidRPr="00940EF4" w:rsidRDefault="00940EF4" w:rsidP="00940EF4">
      <w:pPr>
        <w:tabs>
          <w:tab w:val="left" w:pos="360"/>
        </w:tabs>
        <w:spacing w:line="276" w:lineRule="auto"/>
        <w:ind w:left="360"/>
        <w:jc w:val="both"/>
        <w:rPr>
          <w:b/>
        </w:rPr>
      </w:pPr>
      <w:r w:rsidRPr="00940EF4">
        <w:rPr>
          <w:b/>
        </w:rPr>
        <w:t>Jméno a příjmení:</w:t>
      </w:r>
      <w:r w:rsidRPr="00940EF4">
        <w:rPr>
          <w:b/>
        </w:rPr>
        <w:tab/>
      </w:r>
    </w:p>
    <w:p w14:paraId="7AEEFF8D" w14:textId="3F4BC00C" w:rsidR="00940EF4" w:rsidRPr="00940EF4" w:rsidRDefault="00940EF4" w:rsidP="00940EF4">
      <w:pPr>
        <w:tabs>
          <w:tab w:val="left" w:pos="360"/>
        </w:tabs>
        <w:spacing w:line="276" w:lineRule="auto"/>
        <w:ind w:left="567" w:hanging="567"/>
        <w:jc w:val="both"/>
        <w:rPr>
          <w:bCs/>
        </w:rPr>
      </w:pPr>
      <w:r w:rsidRPr="00940EF4">
        <w:rPr>
          <w:bCs/>
        </w:rPr>
        <w:tab/>
        <w:t xml:space="preserve">Datum narození: </w:t>
      </w:r>
    </w:p>
    <w:p w14:paraId="3DCECC5E" w14:textId="58136BD1" w:rsidR="00940EF4" w:rsidRPr="00940EF4" w:rsidRDefault="00940EF4" w:rsidP="00940EF4">
      <w:pPr>
        <w:tabs>
          <w:tab w:val="left" w:pos="360"/>
        </w:tabs>
        <w:spacing w:line="276" w:lineRule="auto"/>
        <w:ind w:left="567" w:hanging="567"/>
        <w:jc w:val="both"/>
        <w:rPr>
          <w:bCs/>
        </w:rPr>
      </w:pPr>
      <w:r w:rsidRPr="00940EF4">
        <w:rPr>
          <w:bCs/>
        </w:rPr>
        <w:tab/>
        <w:t>Číslo OP:</w:t>
      </w:r>
      <w:r w:rsidRPr="00940EF4">
        <w:rPr>
          <w:bCs/>
        </w:rPr>
        <w:tab/>
      </w:r>
    </w:p>
    <w:p w14:paraId="4183192D" w14:textId="7C1C1A7F" w:rsidR="00940EF4" w:rsidRPr="00940EF4" w:rsidRDefault="00940EF4" w:rsidP="00940EF4">
      <w:pPr>
        <w:tabs>
          <w:tab w:val="left" w:pos="360"/>
        </w:tabs>
        <w:spacing w:line="276" w:lineRule="auto"/>
        <w:ind w:left="567" w:hanging="567"/>
        <w:jc w:val="both"/>
        <w:rPr>
          <w:bCs/>
        </w:rPr>
      </w:pPr>
      <w:r w:rsidRPr="00940EF4">
        <w:rPr>
          <w:bCs/>
        </w:rPr>
        <w:tab/>
        <w:t>Trvalé bydliště:</w:t>
      </w:r>
      <w:r w:rsidRPr="00940EF4">
        <w:rPr>
          <w:bCs/>
        </w:rPr>
        <w:tab/>
        <w:t xml:space="preserve"> </w:t>
      </w:r>
    </w:p>
    <w:p w14:paraId="5D69A3D2" w14:textId="5D3177B7" w:rsidR="00940EF4" w:rsidRPr="00940EF4" w:rsidRDefault="00940EF4" w:rsidP="00940EF4">
      <w:pPr>
        <w:tabs>
          <w:tab w:val="left" w:pos="360"/>
          <w:tab w:val="left" w:pos="2835"/>
          <w:tab w:val="left" w:pos="3645"/>
        </w:tabs>
        <w:spacing w:line="276" w:lineRule="auto"/>
        <w:ind w:left="567" w:hanging="567"/>
        <w:jc w:val="both"/>
        <w:rPr>
          <w:bCs/>
        </w:rPr>
      </w:pPr>
      <w:r w:rsidRPr="00940EF4">
        <w:rPr>
          <w:bCs/>
        </w:rPr>
        <w:tab/>
        <w:t xml:space="preserve">Telefon:  </w:t>
      </w:r>
    </w:p>
    <w:p w14:paraId="38BE8C47" w14:textId="4DCA91CE" w:rsidR="00940EF4" w:rsidRPr="00940EF4" w:rsidRDefault="00940EF4" w:rsidP="00940EF4">
      <w:r w:rsidRPr="00940EF4">
        <w:rPr>
          <w:bCs/>
        </w:rPr>
        <w:t xml:space="preserve">      E-mail:     </w:t>
      </w:r>
    </w:p>
    <w:p w14:paraId="03E3F796" w14:textId="77777777" w:rsidR="00940EF4" w:rsidRDefault="00940EF4" w:rsidP="00940EF4"/>
    <w:p w14:paraId="0118433C" w14:textId="3926EE37" w:rsidR="00940EF4" w:rsidRDefault="00940EF4" w:rsidP="00CD7AA3">
      <w:pPr>
        <w:jc w:val="both"/>
      </w:pPr>
      <w:r>
        <w:t xml:space="preserve">Prohlašuji, že k níže uvedenému dni a v souvislosti uzavřením nájemní smlouvy, jejímž předmětem </w:t>
      </w:r>
      <w:r w:rsidRPr="0055113B">
        <w:t>je</w:t>
      </w:r>
      <w:r w:rsidR="002E523E" w:rsidRPr="0055113B">
        <w:t xml:space="preserve"> </w:t>
      </w:r>
      <w:r w:rsidR="00AE53E1" w:rsidRPr="0055113B">
        <w:t>bytová jednotka 3+kk, I. kategorie, nacházející se v</w:t>
      </w:r>
      <w:r w:rsidR="009F538D">
        <w:t xml:space="preserve"> prvním poschodí </w:t>
      </w:r>
      <w:r w:rsidR="00AE53E1" w:rsidRPr="0055113B">
        <w:t xml:space="preserve">budovy č.p. 142, </w:t>
      </w:r>
      <w:r w:rsidR="009109A1" w:rsidRPr="0055113B">
        <w:rPr>
          <w:bCs/>
        </w:rPr>
        <w:t>Martinova 142, 250 65 Líbeznice</w:t>
      </w:r>
      <w:r w:rsidRPr="0055113B">
        <w:t>:</w:t>
      </w:r>
      <w:r>
        <w:t xml:space="preserve"> </w:t>
      </w:r>
    </w:p>
    <w:p w14:paraId="19DF1F96" w14:textId="77777777" w:rsidR="0055113B" w:rsidRDefault="0055113B" w:rsidP="00940EF4"/>
    <w:p w14:paraId="1AD7F432" w14:textId="77777777" w:rsidR="00940EF4" w:rsidRDefault="00940EF4" w:rsidP="00940EF4">
      <w:pPr>
        <w:jc w:val="both"/>
      </w:pPr>
      <w:r>
        <w:t>1. nemám žádné závazky vůči orgánům státní správy, samosprávy a zdravotním pojišťovnám po lhůtě splatnosti (zejména daňové nedoplatky a penále, nedoplatky na pojistném a na penále na veřejné zdravotní pojištění, na pojistném a na penále na sociální zabezpečení a příspěvku na státní politiku zaměstnanosti, odvody za porušení rozpočtové kázně, atd.).</w:t>
      </w:r>
    </w:p>
    <w:p w14:paraId="69BFD9C3" w14:textId="77777777" w:rsidR="00940EF4" w:rsidRDefault="00940EF4" w:rsidP="00940EF4">
      <w:pPr>
        <w:jc w:val="both"/>
      </w:pPr>
      <w:r>
        <w:t xml:space="preserve">2. nejsem v úpadku, v hrozícím úpadku, ani proti mně není vedeno insolvenční řízení ve smyslu zákona č. 182/2006 Sb., o úpadku a způsobech jeho řešení (insolvenční zákon), současně mi není známo, že by zahájení takového řízení ve vztahu k mé osobě hrozilo; </w:t>
      </w:r>
    </w:p>
    <w:p w14:paraId="0011EAA5" w14:textId="77777777" w:rsidR="00940EF4" w:rsidRDefault="00940EF4" w:rsidP="00940EF4">
      <w:pPr>
        <w:jc w:val="both"/>
      </w:pPr>
      <w:r>
        <w:t>3. není proti mně veden výkon rozhodnutí dle zákona č. 99/1963 Sb., občanského soudního řádu, ani proti mně není vedeno exekuční řízení dle zákona č. 120/2001 Sb., exekučního řádu, současně mi není známo, že by zahájení takového řízení ve vztahu k mé osobě hrozilo;</w:t>
      </w:r>
    </w:p>
    <w:p w14:paraId="4A635AD0" w14:textId="77777777" w:rsidR="00940EF4" w:rsidRDefault="00940EF4" w:rsidP="00940EF4"/>
    <w:p w14:paraId="609FB11B" w14:textId="15D7F306" w:rsidR="00940EF4" w:rsidRDefault="00940EF4" w:rsidP="00940EF4">
      <w:r>
        <w:t>V</w:t>
      </w:r>
      <w:r w:rsidR="00B17B7A">
        <w:t xml:space="preserve"> Líbeznicích </w:t>
      </w:r>
      <w:r>
        <w:t>dne:</w:t>
      </w:r>
      <w:r w:rsidR="00B17B7A">
        <w:t xml:space="preserve"> </w:t>
      </w:r>
      <w:r w:rsidR="00223D5F">
        <w:t>__________</w:t>
      </w:r>
      <w:r w:rsidR="00B17B7A">
        <w:t>202</w:t>
      </w:r>
      <w:r w:rsidR="00CD7AA3">
        <w:t>4</w:t>
      </w:r>
    </w:p>
    <w:p w14:paraId="314B26B5" w14:textId="77777777" w:rsidR="00DF2EF8" w:rsidRDefault="00DF2EF8" w:rsidP="00940EF4"/>
    <w:p w14:paraId="27D063E3" w14:textId="6F485C02" w:rsidR="00DF2EF8" w:rsidRDefault="00940EF4" w:rsidP="00940EF4">
      <w:pPr>
        <w:rPr>
          <w:color w:val="222222"/>
        </w:rPr>
      </w:pPr>
      <w:r>
        <w:t xml:space="preserve">Jméno a příjmení: </w:t>
      </w:r>
    </w:p>
    <w:p w14:paraId="59771C5D" w14:textId="77777777" w:rsidR="00DF2EF8" w:rsidRDefault="00DF2EF8" w:rsidP="00940EF4"/>
    <w:p w14:paraId="496C0164" w14:textId="402B5560" w:rsidR="00940EF4" w:rsidRDefault="00940EF4" w:rsidP="00940EF4">
      <w:r>
        <w:t>Podpis:………………………………………………</w:t>
      </w:r>
    </w:p>
    <w:p w14:paraId="3E6FFC4D" w14:textId="77777777" w:rsidR="00BE16A5" w:rsidRPr="00940EF4" w:rsidRDefault="00BE16A5" w:rsidP="00940EF4"/>
    <w:sectPr w:rsidR="00BE16A5" w:rsidRPr="00940EF4">
      <w:footerReference w:type="default" r:id="rId7"/>
      <w:pgSz w:w="11906" w:h="16838"/>
      <w:pgMar w:top="1005" w:right="1286" w:bottom="1079" w:left="126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ED2CB" w14:textId="77777777" w:rsidR="004938AE" w:rsidRDefault="004938AE">
      <w:r>
        <w:separator/>
      </w:r>
    </w:p>
  </w:endnote>
  <w:endnote w:type="continuationSeparator" w:id="0">
    <w:p w14:paraId="52BB993B" w14:textId="77777777" w:rsidR="004938AE" w:rsidRDefault="0049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D5CEC" w14:textId="77777777" w:rsidR="00CD7AA3" w:rsidRDefault="00D017FA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Strana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5473AF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(celkem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 w:rsidR="005473AF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83226" w14:textId="77777777" w:rsidR="004938AE" w:rsidRDefault="004938AE">
      <w:r>
        <w:separator/>
      </w:r>
    </w:p>
  </w:footnote>
  <w:footnote w:type="continuationSeparator" w:id="0">
    <w:p w14:paraId="27B17C43" w14:textId="77777777" w:rsidR="004938AE" w:rsidRDefault="00493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68CA8A9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cs="Arial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9808F8F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8" w15:restartNumberingAfterBreak="0">
    <w:nsid w:val="33D539A6"/>
    <w:multiLevelType w:val="hybridMultilevel"/>
    <w:tmpl w:val="8F0096C4"/>
    <w:lvl w:ilvl="0" w:tplc="EDE2A138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06128"/>
    <w:multiLevelType w:val="hybridMultilevel"/>
    <w:tmpl w:val="A94EC9E6"/>
    <w:lvl w:ilvl="0" w:tplc="AFB0A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255BA"/>
    <w:multiLevelType w:val="hybridMultilevel"/>
    <w:tmpl w:val="4162B8E4"/>
    <w:lvl w:ilvl="0" w:tplc="D9EE4184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791757">
    <w:abstractNumId w:val="0"/>
  </w:num>
  <w:num w:numId="2" w16cid:durableId="1397507152">
    <w:abstractNumId w:val="1"/>
  </w:num>
  <w:num w:numId="3" w16cid:durableId="1968318134">
    <w:abstractNumId w:val="2"/>
  </w:num>
  <w:num w:numId="4" w16cid:durableId="1327632380">
    <w:abstractNumId w:val="3"/>
  </w:num>
  <w:num w:numId="5" w16cid:durableId="1106340217">
    <w:abstractNumId w:val="4"/>
  </w:num>
  <w:num w:numId="6" w16cid:durableId="1933780662">
    <w:abstractNumId w:val="5"/>
  </w:num>
  <w:num w:numId="7" w16cid:durableId="2001880635">
    <w:abstractNumId w:val="6"/>
  </w:num>
  <w:num w:numId="8" w16cid:durableId="1872186115">
    <w:abstractNumId w:val="7"/>
  </w:num>
  <w:num w:numId="9" w16cid:durableId="988168005">
    <w:abstractNumId w:val="10"/>
  </w:num>
  <w:num w:numId="10" w16cid:durableId="2017343862">
    <w:abstractNumId w:val="9"/>
  </w:num>
  <w:num w:numId="11" w16cid:durableId="941567139">
    <w:abstractNumId w:val="8"/>
  </w:num>
  <w:num w:numId="12" w16cid:durableId="1190492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603"/>
    <w:rsid w:val="000A72A3"/>
    <w:rsid w:val="000C5E90"/>
    <w:rsid w:val="001B00BE"/>
    <w:rsid w:val="001E2218"/>
    <w:rsid w:val="00223D5F"/>
    <w:rsid w:val="00231707"/>
    <w:rsid w:val="002E4603"/>
    <w:rsid w:val="002E523E"/>
    <w:rsid w:val="002E63A2"/>
    <w:rsid w:val="00322E20"/>
    <w:rsid w:val="0033371D"/>
    <w:rsid w:val="00357697"/>
    <w:rsid w:val="0041328E"/>
    <w:rsid w:val="004938AE"/>
    <w:rsid w:val="004D127C"/>
    <w:rsid w:val="004E2AB4"/>
    <w:rsid w:val="005422C4"/>
    <w:rsid w:val="005473AF"/>
    <w:rsid w:val="0055113B"/>
    <w:rsid w:val="00587CE7"/>
    <w:rsid w:val="005C6943"/>
    <w:rsid w:val="005D0FF2"/>
    <w:rsid w:val="00624D49"/>
    <w:rsid w:val="00706F75"/>
    <w:rsid w:val="0074387A"/>
    <w:rsid w:val="00767B35"/>
    <w:rsid w:val="007D6B7A"/>
    <w:rsid w:val="007E53A9"/>
    <w:rsid w:val="00896E0A"/>
    <w:rsid w:val="008B5E4F"/>
    <w:rsid w:val="008E3E17"/>
    <w:rsid w:val="008F581C"/>
    <w:rsid w:val="009109A1"/>
    <w:rsid w:val="00940EF4"/>
    <w:rsid w:val="009F538D"/>
    <w:rsid w:val="00A91ED8"/>
    <w:rsid w:val="00AE1A04"/>
    <w:rsid w:val="00AE53E1"/>
    <w:rsid w:val="00B17B7A"/>
    <w:rsid w:val="00B23388"/>
    <w:rsid w:val="00BB63BB"/>
    <w:rsid w:val="00BC2BB3"/>
    <w:rsid w:val="00BC596E"/>
    <w:rsid w:val="00BD20F7"/>
    <w:rsid w:val="00BE16A5"/>
    <w:rsid w:val="00BF3949"/>
    <w:rsid w:val="00C32475"/>
    <w:rsid w:val="00C64060"/>
    <w:rsid w:val="00C676CD"/>
    <w:rsid w:val="00C70256"/>
    <w:rsid w:val="00CA664E"/>
    <w:rsid w:val="00CB308A"/>
    <w:rsid w:val="00CC595A"/>
    <w:rsid w:val="00CD7AA3"/>
    <w:rsid w:val="00D017FA"/>
    <w:rsid w:val="00D57886"/>
    <w:rsid w:val="00DC7838"/>
    <w:rsid w:val="00DF2EF8"/>
    <w:rsid w:val="00DF695C"/>
    <w:rsid w:val="00E03063"/>
    <w:rsid w:val="00F109B5"/>
    <w:rsid w:val="00F760C3"/>
    <w:rsid w:val="00F8216A"/>
    <w:rsid w:val="00FB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B653"/>
  <w15:chartTrackingRefBased/>
  <w15:docId w15:val="{59071DB1-B915-4604-9D5D-03C2430E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3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E53A9"/>
    <w:pPr>
      <w:keepNext/>
      <w:numPr>
        <w:numId w:val="1"/>
      </w:numPr>
      <w:jc w:val="center"/>
      <w:outlineLvl w:val="0"/>
    </w:pPr>
    <w:rPr>
      <w:rFonts w:ascii="Arial" w:hAnsi="Arial"/>
      <w:b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sonormal">
    <w:name w:val="mcntmsonormal"/>
    <w:basedOn w:val="Normln"/>
    <w:rsid w:val="002E63A2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E63A2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7E53A9"/>
    <w:rPr>
      <w:rFonts w:ascii="Arial" w:eastAsia="Times New Roman" w:hAnsi="Arial" w:cs="Times New Roman"/>
      <w:b/>
      <w:sz w:val="24"/>
      <w:szCs w:val="20"/>
      <w:lang w:val="en-GB" w:eastAsia="ar-SA"/>
    </w:rPr>
  </w:style>
  <w:style w:type="paragraph" w:styleId="Zhlav">
    <w:name w:val="header"/>
    <w:basedOn w:val="Normln"/>
    <w:link w:val="ZhlavChar"/>
    <w:rsid w:val="007E53A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7E53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7E53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53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qFormat/>
    <w:rsid w:val="007E53A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Havlíček</dc:creator>
  <cp:keywords/>
  <dc:description/>
  <cp:lastModifiedBy>Obec Líbeznice</cp:lastModifiedBy>
  <cp:revision>3</cp:revision>
  <dcterms:created xsi:type="dcterms:W3CDTF">2021-08-02T08:48:00Z</dcterms:created>
  <dcterms:modified xsi:type="dcterms:W3CDTF">2024-06-26T14:50:00Z</dcterms:modified>
</cp:coreProperties>
</file>